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1" w:rsidRPr="00554AB1" w:rsidRDefault="00554AB1" w:rsidP="00554AB1">
      <w:pPr>
        <w:jc w:val="center"/>
        <w:rPr>
          <w:b/>
          <w:color w:val="000000"/>
        </w:rPr>
      </w:pPr>
      <w:r w:rsidRPr="00554AB1">
        <w:rPr>
          <w:b/>
          <w:color w:val="000000"/>
        </w:rPr>
        <w:t>Коллективная з</w:t>
      </w:r>
      <w:r w:rsidR="001E3E04" w:rsidRPr="00554AB1">
        <w:rPr>
          <w:b/>
          <w:color w:val="000000"/>
        </w:rPr>
        <w:t>аявка</w:t>
      </w:r>
    </w:p>
    <w:p w:rsidR="001E3E04" w:rsidRPr="00554AB1" w:rsidRDefault="001E3E04" w:rsidP="001E3E04">
      <w:pPr>
        <w:jc w:val="center"/>
        <w:rPr>
          <w:b/>
          <w:color w:val="000000"/>
        </w:rPr>
      </w:pPr>
      <w:r w:rsidRPr="00554AB1">
        <w:rPr>
          <w:b/>
          <w:color w:val="000000"/>
        </w:rPr>
        <w:t>на участие в конкурсе «Живи, ёлочка</w:t>
      </w:r>
      <w:r w:rsidR="00554AB1">
        <w:rPr>
          <w:b/>
          <w:color w:val="000000"/>
        </w:rPr>
        <w:t>!</w:t>
      </w:r>
      <w:r w:rsidRPr="00554AB1">
        <w:rPr>
          <w:b/>
          <w:color w:val="000000"/>
        </w:rPr>
        <w:t>»</w:t>
      </w:r>
    </w:p>
    <w:p w:rsidR="00554AB1" w:rsidRPr="00554AB1" w:rsidRDefault="00554AB1" w:rsidP="00554AB1">
      <w:pPr>
        <w:pStyle w:val="aa"/>
        <w:numPr>
          <w:ilvl w:val="0"/>
          <w:numId w:val="19"/>
        </w:numPr>
        <w:tabs>
          <w:tab w:val="clear" w:pos="907"/>
          <w:tab w:val="num" w:pos="748"/>
          <w:tab w:val="left" w:pos="9637"/>
        </w:tabs>
        <w:spacing w:before="120" w:after="120"/>
        <w:ind w:left="748" w:hanging="748"/>
        <w:jc w:val="both"/>
        <w:rPr>
          <w:rFonts w:ascii="Times New Roman" w:hAnsi="Times New Roman"/>
          <w:color w:val="000000"/>
          <w:sz w:val="24"/>
          <w:szCs w:val="24"/>
        </w:rPr>
      </w:pPr>
      <w:r w:rsidRPr="00554AB1">
        <w:rPr>
          <w:rFonts w:ascii="Times New Roman" w:hAnsi="Times New Roman"/>
          <w:color w:val="000000"/>
          <w:sz w:val="24"/>
          <w:szCs w:val="24"/>
        </w:rPr>
        <w:t xml:space="preserve">Название организации, полный почтовый адрес с индексом(!), которую Вы представляете </w:t>
      </w:r>
      <w:proofErr w:type="spellStart"/>
      <w:r w:rsidRPr="00554AB1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554AB1">
        <w:rPr>
          <w:rFonts w:ascii="Times New Roman" w:hAnsi="Times New Roman"/>
          <w:color w:val="000000"/>
          <w:sz w:val="24"/>
          <w:szCs w:val="24"/>
        </w:rPr>
        <w:t xml:space="preserve">: МОУ, МДОУ </w:t>
      </w:r>
      <w:r w:rsidRPr="00554AB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54AB1" w:rsidRPr="00554AB1" w:rsidRDefault="00554AB1" w:rsidP="00554AB1">
      <w:pPr>
        <w:pStyle w:val="aa"/>
        <w:numPr>
          <w:ilvl w:val="0"/>
          <w:numId w:val="19"/>
        </w:numPr>
        <w:tabs>
          <w:tab w:val="clear" w:pos="907"/>
          <w:tab w:val="num" w:pos="748"/>
          <w:tab w:val="left" w:pos="9637"/>
        </w:tabs>
        <w:spacing w:before="120" w:after="120"/>
        <w:ind w:left="748" w:hanging="748"/>
        <w:jc w:val="both"/>
        <w:rPr>
          <w:rFonts w:ascii="Times New Roman" w:hAnsi="Times New Roman"/>
          <w:color w:val="000000"/>
          <w:sz w:val="24"/>
          <w:szCs w:val="24"/>
        </w:rPr>
      </w:pPr>
      <w:r w:rsidRPr="00554AB1">
        <w:rPr>
          <w:rFonts w:ascii="Times New Roman" w:hAnsi="Times New Roman"/>
          <w:color w:val="000000"/>
          <w:sz w:val="24"/>
          <w:szCs w:val="24"/>
        </w:rPr>
        <w:t xml:space="preserve">Контактный телефон </w:t>
      </w:r>
      <w:r w:rsidRPr="00554AB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54AB1" w:rsidRPr="00554AB1" w:rsidRDefault="00554AB1" w:rsidP="00554AB1">
      <w:pPr>
        <w:tabs>
          <w:tab w:val="num" w:pos="748"/>
          <w:tab w:val="left" w:pos="9637"/>
        </w:tabs>
        <w:spacing w:before="120" w:after="1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835"/>
        <w:gridCol w:w="1178"/>
        <w:gridCol w:w="1913"/>
        <w:gridCol w:w="1914"/>
        <w:gridCol w:w="1915"/>
      </w:tblGrid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№</w:t>
            </w: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Ф.И. участника</w:t>
            </w: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Возраст</w:t>
            </w: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Номинация</w:t>
            </w: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54AB1">
              <w:rPr>
                <w:b/>
                <w:color w:val="000000"/>
              </w:rPr>
              <w:t>Ф.И.О. руководителя</w:t>
            </w: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9D4411">
        <w:trPr>
          <w:trHeight w:val="66"/>
        </w:trPr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554AB1" w:rsidTr="001E3E04">
        <w:tc>
          <w:tcPr>
            <w:tcW w:w="816" w:type="dxa"/>
          </w:tcPr>
          <w:p w:rsidR="001E3E04" w:rsidRPr="00554AB1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554AB1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640B6" w:rsidRPr="00554AB1" w:rsidRDefault="006640B6" w:rsidP="009B1E4A">
      <w:pPr>
        <w:pStyle w:val="a3"/>
        <w:spacing w:before="0" w:beforeAutospacing="0" w:after="0" w:afterAutospacing="0" w:line="276" w:lineRule="auto"/>
        <w:ind w:firstLine="720"/>
        <w:jc w:val="right"/>
        <w:rPr>
          <w:color w:val="000000"/>
        </w:rPr>
      </w:pPr>
    </w:p>
    <w:p w:rsidR="00CB1386" w:rsidRPr="00554AB1" w:rsidRDefault="00CB1386" w:rsidP="00300537">
      <w:pPr>
        <w:spacing w:line="276" w:lineRule="auto"/>
        <w:ind w:firstLine="720"/>
        <w:jc w:val="both"/>
        <w:rPr>
          <w:color w:val="000000"/>
        </w:rPr>
      </w:pPr>
    </w:p>
    <w:sectPr w:rsidR="00CB1386" w:rsidRPr="00554AB1" w:rsidSect="00CB48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0B8F0CEC"/>
    <w:multiLevelType w:val="hybridMultilevel"/>
    <w:tmpl w:val="C60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455AF"/>
    <w:multiLevelType w:val="hybridMultilevel"/>
    <w:tmpl w:val="BCF21A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DC4629"/>
    <w:multiLevelType w:val="hybridMultilevel"/>
    <w:tmpl w:val="BFF24F2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B1948"/>
    <w:multiLevelType w:val="hybridMultilevel"/>
    <w:tmpl w:val="3888162E"/>
    <w:lvl w:ilvl="0" w:tplc="82E4F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71674"/>
    <w:multiLevelType w:val="hybridMultilevel"/>
    <w:tmpl w:val="3CC26934"/>
    <w:lvl w:ilvl="0" w:tplc="FE883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13908"/>
    <w:multiLevelType w:val="hybridMultilevel"/>
    <w:tmpl w:val="BCF2453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275E37"/>
    <w:multiLevelType w:val="multilevel"/>
    <w:tmpl w:val="4626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A6035"/>
    <w:multiLevelType w:val="hybridMultilevel"/>
    <w:tmpl w:val="45706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A91D8D"/>
    <w:multiLevelType w:val="hybridMultilevel"/>
    <w:tmpl w:val="CED8A9B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5E21AC"/>
    <w:multiLevelType w:val="hybridMultilevel"/>
    <w:tmpl w:val="FE02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5D194E1A"/>
    <w:multiLevelType w:val="hybridMultilevel"/>
    <w:tmpl w:val="FD0C5E8A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EC39B6"/>
    <w:multiLevelType w:val="hybridMultilevel"/>
    <w:tmpl w:val="1F5E9A0C"/>
    <w:lvl w:ilvl="0" w:tplc="2D00D368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 w:val="0"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2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7"/>
  </w:num>
  <w:num w:numId="9">
    <w:abstractNumId w:val="24"/>
  </w:num>
  <w:num w:numId="10">
    <w:abstractNumId w:val="5"/>
  </w:num>
  <w:num w:numId="11">
    <w:abstractNumId w:val="32"/>
  </w:num>
  <w:num w:numId="12">
    <w:abstractNumId w:val="16"/>
  </w:num>
  <w:num w:numId="13">
    <w:abstractNumId w:val="6"/>
  </w:num>
  <w:num w:numId="14">
    <w:abstractNumId w:val="20"/>
  </w:num>
  <w:num w:numId="15">
    <w:abstractNumId w:val="9"/>
  </w:num>
  <w:num w:numId="16">
    <w:abstractNumId w:val="28"/>
  </w:num>
  <w:num w:numId="17">
    <w:abstractNumId w:val="13"/>
  </w:num>
  <w:num w:numId="18">
    <w:abstractNumId w:val="18"/>
  </w:num>
  <w:num w:numId="19">
    <w:abstractNumId w:val="31"/>
  </w:num>
  <w:num w:numId="20">
    <w:abstractNumId w:val="11"/>
  </w:num>
  <w:num w:numId="21">
    <w:abstractNumId w:val="10"/>
  </w:num>
  <w:num w:numId="22">
    <w:abstractNumId w:val="25"/>
  </w:num>
  <w:num w:numId="23">
    <w:abstractNumId w:val="15"/>
  </w:num>
  <w:num w:numId="24">
    <w:abstractNumId w:val="14"/>
  </w:num>
  <w:num w:numId="25">
    <w:abstractNumId w:val="17"/>
  </w:num>
  <w:num w:numId="26">
    <w:abstractNumId w:val="22"/>
  </w:num>
  <w:num w:numId="27">
    <w:abstractNumId w:val="19"/>
  </w:num>
  <w:num w:numId="28">
    <w:abstractNumId w:val="30"/>
  </w:num>
  <w:num w:numId="29">
    <w:abstractNumId w:val="23"/>
  </w:num>
  <w:num w:numId="30">
    <w:abstractNumId w:val="8"/>
  </w:num>
  <w:num w:numId="31">
    <w:abstractNumId w:val="12"/>
  </w:num>
  <w:num w:numId="32">
    <w:abstractNumId w:val="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2C6C1A"/>
    <w:rsid w:val="000171B7"/>
    <w:rsid w:val="000223AE"/>
    <w:rsid w:val="0002487F"/>
    <w:rsid w:val="000268EA"/>
    <w:rsid w:val="00031804"/>
    <w:rsid w:val="00053696"/>
    <w:rsid w:val="00081857"/>
    <w:rsid w:val="000860E4"/>
    <w:rsid w:val="0009220D"/>
    <w:rsid w:val="000A2B1C"/>
    <w:rsid w:val="000D794B"/>
    <w:rsid w:val="000E0CF3"/>
    <w:rsid w:val="000E178D"/>
    <w:rsid w:val="000E29F0"/>
    <w:rsid w:val="001226E7"/>
    <w:rsid w:val="001306B5"/>
    <w:rsid w:val="00142CB6"/>
    <w:rsid w:val="001458A6"/>
    <w:rsid w:val="001466F3"/>
    <w:rsid w:val="00152D68"/>
    <w:rsid w:val="00172CC8"/>
    <w:rsid w:val="001777AB"/>
    <w:rsid w:val="001B3E55"/>
    <w:rsid w:val="001C58C7"/>
    <w:rsid w:val="001C762C"/>
    <w:rsid w:val="001E3E04"/>
    <w:rsid w:val="001F6FDE"/>
    <w:rsid w:val="00213C63"/>
    <w:rsid w:val="0021672E"/>
    <w:rsid w:val="00222A40"/>
    <w:rsid w:val="002279D2"/>
    <w:rsid w:val="00271905"/>
    <w:rsid w:val="0028039F"/>
    <w:rsid w:val="00283E83"/>
    <w:rsid w:val="0029496D"/>
    <w:rsid w:val="002B3B8C"/>
    <w:rsid w:val="002C6C1A"/>
    <w:rsid w:val="002D44B0"/>
    <w:rsid w:val="00300537"/>
    <w:rsid w:val="00303CCE"/>
    <w:rsid w:val="0030418C"/>
    <w:rsid w:val="00330284"/>
    <w:rsid w:val="003476AB"/>
    <w:rsid w:val="003A01D2"/>
    <w:rsid w:val="003A3311"/>
    <w:rsid w:val="003E264F"/>
    <w:rsid w:val="00404920"/>
    <w:rsid w:val="00435F9D"/>
    <w:rsid w:val="004413E1"/>
    <w:rsid w:val="00455FFD"/>
    <w:rsid w:val="00472A84"/>
    <w:rsid w:val="00475524"/>
    <w:rsid w:val="00487C22"/>
    <w:rsid w:val="00490BD4"/>
    <w:rsid w:val="00493038"/>
    <w:rsid w:val="004C0815"/>
    <w:rsid w:val="005130ED"/>
    <w:rsid w:val="00514E12"/>
    <w:rsid w:val="00525AA2"/>
    <w:rsid w:val="00527EC8"/>
    <w:rsid w:val="00543CAD"/>
    <w:rsid w:val="00554AB1"/>
    <w:rsid w:val="00562AFE"/>
    <w:rsid w:val="005709D3"/>
    <w:rsid w:val="005747DD"/>
    <w:rsid w:val="00577E22"/>
    <w:rsid w:val="005B42BD"/>
    <w:rsid w:val="005D3FFF"/>
    <w:rsid w:val="005E05AF"/>
    <w:rsid w:val="005E1537"/>
    <w:rsid w:val="005E5BCC"/>
    <w:rsid w:val="005F7880"/>
    <w:rsid w:val="005F7A4C"/>
    <w:rsid w:val="00606A39"/>
    <w:rsid w:val="00621D0A"/>
    <w:rsid w:val="00632D4D"/>
    <w:rsid w:val="00644F3A"/>
    <w:rsid w:val="00646E4F"/>
    <w:rsid w:val="00654915"/>
    <w:rsid w:val="00657057"/>
    <w:rsid w:val="006640B6"/>
    <w:rsid w:val="006826BB"/>
    <w:rsid w:val="0068309A"/>
    <w:rsid w:val="00692ACB"/>
    <w:rsid w:val="00697FC1"/>
    <w:rsid w:val="006A113B"/>
    <w:rsid w:val="006B0978"/>
    <w:rsid w:val="006C2902"/>
    <w:rsid w:val="006E1E19"/>
    <w:rsid w:val="006E2255"/>
    <w:rsid w:val="006E505F"/>
    <w:rsid w:val="007002A3"/>
    <w:rsid w:val="007114A7"/>
    <w:rsid w:val="0071298A"/>
    <w:rsid w:val="00733A25"/>
    <w:rsid w:val="007429B5"/>
    <w:rsid w:val="0075043D"/>
    <w:rsid w:val="00750FB1"/>
    <w:rsid w:val="007700D5"/>
    <w:rsid w:val="00776487"/>
    <w:rsid w:val="00777C20"/>
    <w:rsid w:val="007846D8"/>
    <w:rsid w:val="007932EB"/>
    <w:rsid w:val="007A3D67"/>
    <w:rsid w:val="007B2092"/>
    <w:rsid w:val="007B2556"/>
    <w:rsid w:val="007E4762"/>
    <w:rsid w:val="007E49F7"/>
    <w:rsid w:val="007F1354"/>
    <w:rsid w:val="007F2D9D"/>
    <w:rsid w:val="007F3886"/>
    <w:rsid w:val="00806678"/>
    <w:rsid w:val="00833FFB"/>
    <w:rsid w:val="008371B9"/>
    <w:rsid w:val="00852079"/>
    <w:rsid w:val="008521AF"/>
    <w:rsid w:val="00853F1E"/>
    <w:rsid w:val="00861853"/>
    <w:rsid w:val="00880EC2"/>
    <w:rsid w:val="00891379"/>
    <w:rsid w:val="00894BFB"/>
    <w:rsid w:val="008A6E16"/>
    <w:rsid w:val="008E57F4"/>
    <w:rsid w:val="008F1798"/>
    <w:rsid w:val="008F2FB3"/>
    <w:rsid w:val="0091473F"/>
    <w:rsid w:val="009166EB"/>
    <w:rsid w:val="00950761"/>
    <w:rsid w:val="0096106F"/>
    <w:rsid w:val="00965322"/>
    <w:rsid w:val="00971185"/>
    <w:rsid w:val="00987363"/>
    <w:rsid w:val="00995271"/>
    <w:rsid w:val="009B1E4A"/>
    <w:rsid w:val="009B2365"/>
    <w:rsid w:val="009B5F05"/>
    <w:rsid w:val="009C2B61"/>
    <w:rsid w:val="009C4113"/>
    <w:rsid w:val="009D4411"/>
    <w:rsid w:val="009E04E9"/>
    <w:rsid w:val="009E06B5"/>
    <w:rsid w:val="009E4A4C"/>
    <w:rsid w:val="00A2033E"/>
    <w:rsid w:val="00A23205"/>
    <w:rsid w:val="00A537DD"/>
    <w:rsid w:val="00A67980"/>
    <w:rsid w:val="00AA294F"/>
    <w:rsid w:val="00AC714E"/>
    <w:rsid w:val="00B01933"/>
    <w:rsid w:val="00B21220"/>
    <w:rsid w:val="00B45BB9"/>
    <w:rsid w:val="00B72DFA"/>
    <w:rsid w:val="00B73247"/>
    <w:rsid w:val="00B749F2"/>
    <w:rsid w:val="00B80118"/>
    <w:rsid w:val="00B85C39"/>
    <w:rsid w:val="00BB039F"/>
    <w:rsid w:val="00BD31B9"/>
    <w:rsid w:val="00C23923"/>
    <w:rsid w:val="00C37016"/>
    <w:rsid w:val="00C42964"/>
    <w:rsid w:val="00C471C4"/>
    <w:rsid w:val="00CA04F2"/>
    <w:rsid w:val="00CA4151"/>
    <w:rsid w:val="00CB1386"/>
    <w:rsid w:val="00CB4895"/>
    <w:rsid w:val="00D01A79"/>
    <w:rsid w:val="00D15D95"/>
    <w:rsid w:val="00D55C9A"/>
    <w:rsid w:val="00D65DFE"/>
    <w:rsid w:val="00D97009"/>
    <w:rsid w:val="00DC14FC"/>
    <w:rsid w:val="00DD6D4C"/>
    <w:rsid w:val="00DD7043"/>
    <w:rsid w:val="00DE677A"/>
    <w:rsid w:val="00DF758E"/>
    <w:rsid w:val="00E012C5"/>
    <w:rsid w:val="00E7036B"/>
    <w:rsid w:val="00E80C75"/>
    <w:rsid w:val="00E960DF"/>
    <w:rsid w:val="00EA035F"/>
    <w:rsid w:val="00EC77E4"/>
    <w:rsid w:val="00ED14D0"/>
    <w:rsid w:val="00EE00B0"/>
    <w:rsid w:val="00EE1033"/>
    <w:rsid w:val="00F048E2"/>
    <w:rsid w:val="00F20088"/>
    <w:rsid w:val="00F20D6F"/>
    <w:rsid w:val="00F26B43"/>
    <w:rsid w:val="00F37C74"/>
    <w:rsid w:val="00F44C97"/>
    <w:rsid w:val="00F63BF8"/>
    <w:rsid w:val="00F919AE"/>
    <w:rsid w:val="00F92BDF"/>
    <w:rsid w:val="00FB6625"/>
    <w:rsid w:val="00FC1120"/>
    <w:rsid w:val="00FC3F48"/>
    <w:rsid w:val="00FD5B8C"/>
    <w:rsid w:val="00FE5FA4"/>
    <w:rsid w:val="00FF1F0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E55"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1F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63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432</CharactersWithSpaces>
  <SharedDoc>false</SharedDoc>
  <HLinks>
    <vt:vector size="30" baseType="variant"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Administrator</cp:lastModifiedBy>
  <cp:revision>4</cp:revision>
  <cp:lastPrinted>2020-11-23T13:42:00Z</cp:lastPrinted>
  <dcterms:created xsi:type="dcterms:W3CDTF">2021-11-18T08:11:00Z</dcterms:created>
  <dcterms:modified xsi:type="dcterms:W3CDTF">2024-11-13T12:36:00Z</dcterms:modified>
</cp:coreProperties>
</file>